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66"/>
        <w:gridCol w:w="711"/>
        <w:gridCol w:w="1703"/>
        <w:gridCol w:w="425"/>
        <w:gridCol w:w="514"/>
        <w:gridCol w:w="752"/>
        <w:gridCol w:w="1144"/>
        <w:gridCol w:w="561"/>
        <w:gridCol w:w="567"/>
        <w:gridCol w:w="425"/>
        <w:gridCol w:w="713"/>
        <w:gridCol w:w="1987"/>
      </w:tblGrid>
      <w:tr w:rsidR="008749C4" w:rsidRPr="005937E1" w:rsidTr="000E05D8">
        <w:trPr>
          <w:trHeight w:val="122"/>
        </w:trPr>
        <w:tc>
          <w:tcPr>
            <w:tcW w:w="11058" w:type="dxa"/>
            <w:gridSpan w:val="13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C228D3">
        <w:trPr>
          <w:trHeight w:val="276"/>
        </w:trPr>
        <w:tc>
          <w:tcPr>
            <w:tcW w:w="5661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C228D3">
        <w:trPr>
          <w:trHeight w:val="266"/>
        </w:trPr>
        <w:tc>
          <w:tcPr>
            <w:tcW w:w="5661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7" w:type="dxa"/>
            <w:gridSpan w:val="6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C228D3" w:rsidRPr="00861C3B" w:rsidRDefault="006271C5" w:rsidP="006271C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271C5">
              <w:rPr>
                <w:rFonts w:eastAsia="Times New Roman"/>
                <w:b/>
                <w:sz w:val="24"/>
                <w:szCs w:val="24"/>
                <w:lang w:eastAsia="ar-SA"/>
              </w:rPr>
              <w:t>О СПИСАНИИ ИНВЕСТИЦИОННЫХ ПАЕВ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271C5">
              <w:rPr>
                <w:rFonts w:eastAsia="Times New Roman"/>
                <w:b/>
                <w:sz w:val="24"/>
                <w:szCs w:val="24"/>
                <w:lang w:eastAsia="ar-SA"/>
              </w:rPr>
              <w:t>В СВЯЗИ С ИХ ОБМЕНОМ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C228D3">
        <w:trPr>
          <w:trHeight w:val="329"/>
        </w:trPr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A251C3" w:rsidRPr="0035312F" w:rsidTr="00A251C3">
        <w:trPr>
          <w:trHeight w:val="65"/>
        </w:trPr>
        <w:tc>
          <w:tcPr>
            <w:tcW w:w="439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51C3" w:rsidRPr="0035312F" w:rsidRDefault="00A251C3" w:rsidP="00A251C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  <w:bookmarkStart w:id="0" w:name="_GoBack"/>
            <w:bookmarkEnd w:id="0"/>
          </w:p>
        </w:tc>
        <w:tc>
          <w:tcPr>
            <w:tcW w:w="6663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51C3" w:rsidRPr="0035312F" w:rsidRDefault="00A251C3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406F67">
        <w:trPr>
          <w:trHeight w:val="256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67554E" w:rsidP="006271C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астоящим 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271C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списать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инвестиционные паи </w:t>
            </w:r>
            <w:r w:rsidR="006271C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связи с их обменом по 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следующи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лиц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Полное наименование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ЮЛ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или ф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амилия, имя, отчество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ФЛ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6271C5" w:rsidP="0088069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271C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Основание списания</w:t>
            </w:r>
          </w:p>
        </w:tc>
        <w:tc>
          <w:tcPr>
            <w:tcW w:w="226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Номер лицевого счета</w:t>
            </w:r>
          </w:p>
        </w:tc>
        <w:tc>
          <w:tcPr>
            <w:tcW w:w="1987" w:type="dxa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88069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ИП</w:t>
            </w: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54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28D3" w:rsidRPr="00C228D3" w:rsidRDefault="00C228D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67554E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Операции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C228D3">
        <w:trPr>
          <w:trHeight w:val="64"/>
        </w:trPr>
        <w:tc>
          <w:tcPr>
            <w:tcW w:w="155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C228D3">
        <w:trPr>
          <w:trHeight w:val="69"/>
        </w:trPr>
        <w:tc>
          <w:tcPr>
            <w:tcW w:w="793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0B" w:rsidRDefault="00722D0B" w:rsidP="000A38CC">
      <w:pPr>
        <w:spacing w:after="0" w:line="240" w:lineRule="auto"/>
      </w:pPr>
      <w:r>
        <w:separator/>
      </w:r>
    </w:p>
  </w:endnote>
  <w:endnote w:type="continuationSeparator" w:id="0">
    <w:p w:rsidR="00722D0B" w:rsidRDefault="00722D0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0B" w:rsidRDefault="00722D0B" w:rsidP="000A38CC">
      <w:pPr>
        <w:spacing w:after="0" w:line="240" w:lineRule="auto"/>
      </w:pPr>
      <w:r>
        <w:separator/>
      </w:r>
    </w:p>
  </w:footnote>
  <w:footnote w:type="continuationSeparator" w:id="0">
    <w:p w:rsidR="00722D0B" w:rsidRDefault="00722D0B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9E6B0E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9E6B0E">
            <w:rPr>
              <w:rFonts w:ascii="Calibri" w:eastAsia="Calibri" w:hAnsi="Calibri"/>
              <w:i/>
              <w:iCs/>
              <w:sz w:val="14"/>
              <w:szCs w:val="14"/>
            </w:rPr>
            <w:t>5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4pt;height:11.9pt" o:bullet="t">
        <v:imagedata r:id="rId1" o:title="clip_image001"/>
      </v:shape>
    </w:pict>
  </w:numPicBullet>
  <w:numPicBullet w:numPicBulletId="1">
    <w:pict>
      <v:shape id="_x0000_i1029" type="#_x0000_t75" style="width:11.9pt;height:11.9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240F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1C5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2D0B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9C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B0E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1C3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1814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4CE4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17E2B"/>
    <w:rsid w:val="00C214D1"/>
    <w:rsid w:val="00C2177D"/>
    <w:rsid w:val="00C21A1B"/>
    <w:rsid w:val="00C21BC0"/>
    <w:rsid w:val="00C22159"/>
    <w:rsid w:val="00C224BF"/>
    <w:rsid w:val="00C228D3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7DF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86B34B-A9AA-408F-8E3D-DD638F89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2023-02-09T10:24:00Z</cp:lastPrinted>
  <dcterms:created xsi:type="dcterms:W3CDTF">2024-02-28T04:28:00Z</dcterms:created>
  <dcterms:modified xsi:type="dcterms:W3CDTF">2025-12-04T08:11:00Z</dcterms:modified>
</cp:coreProperties>
</file>